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9B" w:rsidRDefault="008C699B">
      <w:pPr>
        <w:pStyle w:val="a4"/>
      </w:pPr>
      <w:bookmarkStart w:id="0" w:name="_title_1"/>
      <w:bookmarkStart w:id="1" w:name="_ref_1-b860620167d24a"/>
      <w:r>
        <w:t>ФИНАНСОВОЕ УПРАВЛЕНИЕ СЛОБОДСКОГО РАЙОНА</w:t>
      </w:r>
    </w:p>
    <w:p w:rsidR="008C699B" w:rsidRDefault="008C699B">
      <w:pPr>
        <w:pStyle w:val="a4"/>
      </w:pPr>
    </w:p>
    <w:p w:rsidR="008C699B" w:rsidRDefault="00971D37">
      <w:pPr>
        <w:pStyle w:val="a4"/>
      </w:pPr>
      <w:r>
        <w:t>П</w:t>
      </w:r>
      <w:r w:rsidR="008C699B">
        <w:t>РИКАЗ</w:t>
      </w:r>
    </w:p>
    <w:p w:rsidR="008C699B" w:rsidRDefault="008C699B">
      <w:pPr>
        <w:pStyle w:val="a4"/>
      </w:pPr>
    </w:p>
    <w:p w:rsidR="00610467" w:rsidRPr="00610467" w:rsidRDefault="00610467" w:rsidP="00610467"/>
    <w:p w:rsidR="008C699B" w:rsidRDefault="008C699B">
      <w:pPr>
        <w:pStyle w:val="a4"/>
      </w:pPr>
    </w:p>
    <w:p w:rsidR="008C699B" w:rsidRDefault="002C4C69" w:rsidP="008C699B">
      <w:pPr>
        <w:pStyle w:val="a4"/>
        <w:jc w:val="both"/>
        <w:rPr>
          <w:b w:val="0"/>
        </w:rPr>
      </w:pPr>
      <w:r>
        <w:rPr>
          <w:b w:val="0"/>
        </w:rPr>
        <w:t>26.04.2024</w:t>
      </w:r>
      <w:r w:rsidR="008C699B">
        <w:rPr>
          <w:b w:val="0"/>
        </w:rPr>
        <w:t xml:space="preserve">                                                                        </w:t>
      </w:r>
      <w:r w:rsidR="003E0394">
        <w:rPr>
          <w:b w:val="0"/>
        </w:rPr>
        <w:t xml:space="preserve">   </w:t>
      </w:r>
      <w:r w:rsidR="008C699B">
        <w:rPr>
          <w:b w:val="0"/>
        </w:rPr>
        <w:t xml:space="preserve">          №</w:t>
      </w:r>
      <w:r>
        <w:rPr>
          <w:b w:val="0"/>
        </w:rPr>
        <w:t xml:space="preserve"> 29</w:t>
      </w:r>
      <w:r w:rsidR="00610467">
        <w:rPr>
          <w:b w:val="0"/>
        </w:rPr>
        <w:t xml:space="preserve"> </w:t>
      </w:r>
    </w:p>
    <w:p w:rsidR="00ED74F3" w:rsidRDefault="00ED74F3">
      <w:pPr>
        <w:pStyle w:val="a4"/>
      </w:pPr>
    </w:p>
    <w:p w:rsidR="00ED74F3" w:rsidRDefault="00ED74F3">
      <w:pPr>
        <w:pStyle w:val="a4"/>
      </w:pPr>
    </w:p>
    <w:bookmarkEnd w:id="0"/>
    <w:bookmarkEnd w:id="1"/>
    <w:p w:rsidR="008C699B" w:rsidRDefault="008C699B">
      <w:pPr>
        <w:pStyle w:val="a4"/>
      </w:pPr>
      <w:r>
        <w:t xml:space="preserve">О внесении изменений в приказ финансового управления </w:t>
      </w:r>
    </w:p>
    <w:p w:rsidR="00AC2B77" w:rsidRDefault="008C699B">
      <w:pPr>
        <w:pStyle w:val="a4"/>
      </w:pPr>
      <w:r>
        <w:t>Слободского района от 26.11.2014 № 4</w:t>
      </w:r>
      <w:r w:rsidR="00A47E15">
        <w:t>9</w:t>
      </w:r>
    </w:p>
    <w:p w:rsidR="008C699B" w:rsidRDefault="008C699B" w:rsidP="00BF4DD3">
      <w:pPr>
        <w:pStyle w:val="aa"/>
      </w:pPr>
    </w:p>
    <w:p w:rsidR="00EC41AC" w:rsidRPr="00AC076A" w:rsidRDefault="00793B2C" w:rsidP="00CE1841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C41AC">
        <w:rPr>
          <w:sz w:val="24"/>
          <w:szCs w:val="24"/>
        </w:rPr>
        <w:t>На основании приказ</w:t>
      </w:r>
      <w:r w:rsidR="007E5577">
        <w:rPr>
          <w:sz w:val="24"/>
          <w:szCs w:val="24"/>
        </w:rPr>
        <w:t>а</w:t>
      </w:r>
      <w:r w:rsidR="00EC41AC">
        <w:rPr>
          <w:sz w:val="24"/>
          <w:szCs w:val="24"/>
        </w:rPr>
        <w:t xml:space="preserve"> Минфина РФ  от 15.04.2021 № 61н</w:t>
      </w:r>
      <w:r>
        <w:rPr>
          <w:sz w:val="24"/>
          <w:szCs w:val="24"/>
        </w:rPr>
        <w:t xml:space="preserve">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 w:rsidR="002C4C69">
        <w:rPr>
          <w:sz w:val="24"/>
          <w:szCs w:val="24"/>
        </w:rPr>
        <w:t xml:space="preserve"> (с изменениями)</w:t>
      </w:r>
      <w:r w:rsidR="007E5577">
        <w:rPr>
          <w:sz w:val="24"/>
          <w:szCs w:val="24"/>
        </w:rPr>
        <w:t xml:space="preserve"> </w:t>
      </w:r>
      <w:r w:rsidR="00EC41AC">
        <w:rPr>
          <w:sz w:val="24"/>
          <w:szCs w:val="24"/>
        </w:rPr>
        <w:t>приказываю</w:t>
      </w:r>
      <w:r w:rsidR="00050DE0" w:rsidRPr="00AC076A">
        <w:rPr>
          <w:sz w:val="24"/>
          <w:szCs w:val="24"/>
        </w:rPr>
        <w:t>:</w:t>
      </w:r>
    </w:p>
    <w:p w:rsidR="00EC41AC" w:rsidRDefault="00CE1841" w:rsidP="00793B2C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050DE0" w:rsidRPr="00AC076A">
        <w:rPr>
          <w:sz w:val="24"/>
          <w:szCs w:val="24"/>
        </w:rPr>
        <w:t xml:space="preserve">нести изменения в </w:t>
      </w:r>
      <w:r w:rsidR="00662596">
        <w:rPr>
          <w:sz w:val="24"/>
          <w:szCs w:val="24"/>
        </w:rPr>
        <w:t>приказ финансового управления Слободского района от 26.11.2014 № 49</w:t>
      </w:r>
      <w:r w:rsidR="00793B2C">
        <w:rPr>
          <w:sz w:val="24"/>
          <w:szCs w:val="24"/>
        </w:rPr>
        <w:t xml:space="preserve"> «Об учетной политике финансового управления Слободского района»:</w:t>
      </w:r>
    </w:p>
    <w:p w:rsidR="00770F3A" w:rsidRDefault="00770F3A" w:rsidP="00793B2C">
      <w:pPr>
        <w:pStyle w:val="aa"/>
        <w:ind w:left="360"/>
        <w:rPr>
          <w:sz w:val="24"/>
          <w:szCs w:val="24"/>
        </w:rPr>
      </w:pPr>
    </w:p>
    <w:p w:rsidR="00236B10" w:rsidRDefault="00861C11" w:rsidP="00861C11">
      <w:pPr>
        <w:pStyle w:val="aa"/>
        <w:numPr>
          <w:ilvl w:val="0"/>
          <w:numId w:val="41"/>
        </w:numPr>
        <w:rPr>
          <w:sz w:val="24"/>
          <w:szCs w:val="24"/>
        </w:rPr>
      </w:pPr>
      <w:r w:rsidRPr="00236B10">
        <w:rPr>
          <w:sz w:val="24"/>
          <w:szCs w:val="24"/>
        </w:rPr>
        <w:t>Приложение № 4 Учетной политики изложить в новой редакции. Прилагается.</w:t>
      </w:r>
    </w:p>
    <w:p w:rsidR="00236B10" w:rsidRDefault="00236B10" w:rsidP="00236B10">
      <w:pPr>
        <w:pStyle w:val="aa"/>
        <w:ind w:left="720"/>
        <w:rPr>
          <w:sz w:val="24"/>
          <w:szCs w:val="24"/>
        </w:rPr>
      </w:pPr>
      <w:bookmarkStart w:id="2" w:name="_GoBack"/>
      <w:bookmarkEnd w:id="2"/>
    </w:p>
    <w:p w:rsidR="00236B10" w:rsidRPr="00236B10" w:rsidRDefault="00236B10" w:rsidP="00861C11">
      <w:pPr>
        <w:pStyle w:val="aa"/>
        <w:numPr>
          <w:ilvl w:val="0"/>
          <w:numId w:val="41"/>
        </w:numPr>
        <w:rPr>
          <w:sz w:val="24"/>
          <w:szCs w:val="24"/>
        </w:rPr>
      </w:pPr>
      <w:r w:rsidRPr="00236B10">
        <w:rPr>
          <w:sz w:val="24"/>
          <w:szCs w:val="24"/>
        </w:rPr>
        <w:t>Приложение № 5 Учетной политики изложить в новой редакции. Прилагается.</w:t>
      </w:r>
    </w:p>
    <w:p w:rsidR="00A734DE" w:rsidRDefault="00A734DE" w:rsidP="00BF4DD3">
      <w:pPr>
        <w:pStyle w:val="aa"/>
        <w:rPr>
          <w:sz w:val="24"/>
          <w:szCs w:val="24"/>
        </w:rPr>
      </w:pPr>
    </w:p>
    <w:p w:rsidR="002732CC" w:rsidRDefault="00EC41AC" w:rsidP="00861C11">
      <w:pPr>
        <w:pStyle w:val="aa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 xml:space="preserve">Внесенные изменения действуют </w:t>
      </w:r>
      <w:r w:rsidR="002732CC">
        <w:rPr>
          <w:sz w:val="24"/>
          <w:szCs w:val="24"/>
        </w:rPr>
        <w:t>при формировании объектов учета с 01.01.202</w:t>
      </w:r>
      <w:r w:rsidR="005325CB">
        <w:rPr>
          <w:sz w:val="24"/>
          <w:szCs w:val="24"/>
        </w:rPr>
        <w:t>4</w:t>
      </w:r>
      <w:r w:rsidR="002732CC">
        <w:rPr>
          <w:sz w:val="24"/>
          <w:szCs w:val="24"/>
        </w:rPr>
        <w:t>.</w:t>
      </w:r>
    </w:p>
    <w:p w:rsidR="005325CB" w:rsidRDefault="005325CB" w:rsidP="005325CB">
      <w:pPr>
        <w:pStyle w:val="aa"/>
        <w:rPr>
          <w:sz w:val="24"/>
          <w:szCs w:val="24"/>
        </w:rPr>
      </w:pPr>
    </w:p>
    <w:p w:rsidR="00AC076A" w:rsidRDefault="002732CC" w:rsidP="00861C11">
      <w:pPr>
        <w:pStyle w:val="aa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Контроль за исполнением настоящего приказа возложить на начальника отдела бухгалтерского учета и отчетности, главного бухгалтера Ракитину Е.М.</w:t>
      </w:r>
    </w:p>
    <w:p w:rsidR="002732CC" w:rsidRDefault="002732CC" w:rsidP="002732CC">
      <w:pPr>
        <w:pStyle w:val="ab"/>
        <w:rPr>
          <w:sz w:val="24"/>
          <w:szCs w:val="24"/>
        </w:rPr>
      </w:pPr>
    </w:p>
    <w:p w:rsidR="002732CC" w:rsidRDefault="002732CC" w:rsidP="002732CC">
      <w:pPr>
        <w:pStyle w:val="aa"/>
        <w:ind w:left="360"/>
        <w:rPr>
          <w:sz w:val="24"/>
          <w:szCs w:val="24"/>
        </w:rPr>
      </w:pPr>
    </w:p>
    <w:p w:rsidR="002732CC" w:rsidRDefault="002732CC" w:rsidP="002732CC">
      <w:pPr>
        <w:pStyle w:val="aa"/>
        <w:ind w:left="360"/>
        <w:jc w:val="both"/>
        <w:rPr>
          <w:sz w:val="24"/>
          <w:szCs w:val="24"/>
        </w:rPr>
      </w:pPr>
    </w:p>
    <w:p w:rsidR="002732CC" w:rsidRDefault="002732CC" w:rsidP="002732CC">
      <w:pPr>
        <w:pStyle w:val="a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района,</w:t>
      </w:r>
    </w:p>
    <w:p w:rsidR="002732CC" w:rsidRDefault="002732CC" w:rsidP="002732CC">
      <w:pPr>
        <w:pStyle w:val="aa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финансового управления                                                  </w:t>
      </w:r>
      <w:proofErr w:type="spellStart"/>
      <w:r>
        <w:rPr>
          <w:sz w:val="24"/>
          <w:szCs w:val="24"/>
        </w:rPr>
        <w:t>И.Н.Зорина</w:t>
      </w:r>
      <w:proofErr w:type="spellEnd"/>
    </w:p>
    <w:p w:rsidR="002732CC" w:rsidRDefault="002732CC" w:rsidP="002732CC">
      <w:pPr>
        <w:pStyle w:val="ab"/>
        <w:rPr>
          <w:sz w:val="24"/>
          <w:szCs w:val="24"/>
        </w:rPr>
      </w:pPr>
    </w:p>
    <w:p w:rsidR="002732CC" w:rsidRDefault="002732CC" w:rsidP="002732CC">
      <w:pPr>
        <w:pStyle w:val="aa"/>
        <w:rPr>
          <w:sz w:val="24"/>
          <w:szCs w:val="24"/>
        </w:rPr>
      </w:pPr>
    </w:p>
    <w:p w:rsidR="001429C9" w:rsidRDefault="001429C9" w:rsidP="00BF4DD3">
      <w:pPr>
        <w:pStyle w:val="aa"/>
      </w:pPr>
    </w:p>
    <w:p w:rsidR="001429C9" w:rsidRDefault="001429C9" w:rsidP="00BF4DD3">
      <w:pPr>
        <w:pStyle w:val="aa"/>
      </w:pPr>
    </w:p>
    <w:sectPr w:rsidR="001429C9"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618" w:rsidRDefault="00054618">
      <w:pPr>
        <w:spacing w:before="0" w:after="0" w:line="240" w:lineRule="auto"/>
      </w:pPr>
      <w:r>
        <w:separator/>
      </w:r>
    </w:p>
  </w:endnote>
  <w:endnote w:type="continuationSeparator" w:id="0">
    <w:p w:rsidR="00054618" w:rsidRDefault="000546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618" w:rsidRDefault="00054618">
      <w:pPr>
        <w:spacing w:before="0" w:after="0" w:line="240" w:lineRule="auto"/>
      </w:pPr>
      <w:r>
        <w:separator/>
      </w:r>
    </w:p>
  </w:footnote>
  <w:footnote w:type="continuationSeparator" w:id="0">
    <w:p w:rsidR="00054618" w:rsidRDefault="0005461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>
    <w:nsid w:val="05AE14F4"/>
    <w:multiLevelType w:val="hybridMultilevel"/>
    <w:tmpl w:val="A6662ED6"/>
    <w:lvl w:ilvl="0" w:tplc="57247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A01E8A"/>
    <w:multiLevelType w:val="hybridMultilevel"/>
    <w:tmpl w:val="6A12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EE04BD"/>
    <w:multiLevelType w:val="multilevel"/>
    <w:tmpl w:val="E0F47F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5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6">
    <w:nsid w:val="53CB5083"/>
    <w:multiLevelType w:val="hybridMultilevel"/>
    <w:tmpl w:val="A58C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31DC2"/>
    <w:multiLevelType w:val="hybridMultilevel"/>
    <w:tmpl w:val="97C28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6B2D87"/>
    <w:multiLevelType w:val="hybridMultilevel"/>
    <w:tmpl w:val="698A5240"/>
    <w:lvl w:ilvl="0" w:tplc="9FFE7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6C0E0F"/>
    <w:multiLevelType w:val="multilevel"/>
    <w:tmpl w:val="8D3E2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BFD19F2"/>
    <w:multiLevelType w:val="multilevel"/>
    <w:tmpl w:val="0CA20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2305F49"/>
    <w:multiLevelType w:val="hybridMultilevel"/>
    <w:tmpl w:val="4BA43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80A59"/>
    <w:multiLevelType w:val="hybridMultilevel"/>
    <w:tmpl w:val="BCE88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6"/>
  </w:num>
  <w:num w:numId="34">
    <w:abstractNumId w:val="20"/>
  </w:num>
  <w:num w:numId="35">
    <w:abstractNumId w:val="18"/>
  </w:num>
  <w:num w:numId="36">
    <w:abstractNumId w:val="13"/>
  </w:num>
  <w:num w:numId="37">
    <w:abstractNumId w:val="17"/>
  </w:num>
  <w:num w:numId="38">
    <w:abstractNumId w:val="21"/>
  </w:num>
  <w:num w:numId="39">
    <w:abstractNumId w:val="11"/>
  </w:num>
  <w:num w:numId="40">
    <w:abstractNumId w:val="22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22"/>
    <w:rsid w:val="00047618"/>
    <w:rsid w:val="00050DE0"/>
    <w:rsid w:val="00054618"/>
    <w:rsid w:val="0005576D"/>
    <w:rsid w:val="000753AF"/>
    <w:rsid w:val="00085193"/>
    <w:rsid w:val="000877CE"/>
    <w:rsid w:val="000A2B04"/>
    <w:rsid w:val="000B5EA1"/>
    <w:rsid w:val="000E3815"/>
    <w:rsid w:val="000E5C65"/>
    <w:rsid w:val="00115FEE"/>
    <w:rsid w:val="00123C64"/>
    <w:rsid w:val="001249A1"/>
    <w:rsid w:val="001429C9"/>
    <w:rsid w:val="00197175"/>
    <w:rsid w:val="001B306A"/>
    <w:rsid w:val="0021199A"/>
    <w:rsid w:val="00217171"/>
    <w:rsid w:val="00230927"/>
    <w:rsid w:val="00230D0F"/>
    <w:rsid w:val="00236B10"/>
    <w:rsid w:val="002732CC"/>
    <w:rsid w:val="002C4C69"/>
    <w:rsid w:val="002D3EE6"/>
    <w:rsid w:val="00302A74"/>
    <w:rsid w:val="00393928"/>
    <w:rsid w:val="00396841"/>
    <w:rsid w:val="003A4927"/>
    <w:rsid w:val="003A6308"/>
    <w:rsid w:val="003E0394"/>
    <w:rsid w:val="003E7688"/>
    <w:rsid w:val="00411960"/>
    <w:rsid w:val="0043306F"/>
    <w:rsid w:val="00437E8F"/>
    <w:rsid w:val="00437EA0"/>
    <w:rsid w:val="004601B3"/>
    <w:rsid w:val="004D449A"/>
    <w:rsid w:val="004D6933"/>
    <w:rsid w:val="00523696"/>
    <w:rsid w:val="00525C66"/>
    <w:rsid w:val="0053204F"/>
    <w:rsid w:val="005325CB"/>
    <w:rsid w:val="00567E22"/>
    <w:rsid w:val="00593865"/>
    <w:rsid w:val="005C5FF2"/>
    <w:rsid w:val="005E6D85"/>
    <w:rsid w:val="005E723F"/>
    <w:rsid w:val="00607171"/>
    <w:rsid w:val="00610467"/>
    <w:rsid w:val="00625590"/>
    <w:rsid w:val="00633A3F"/>
    <w:rsid w:val="006436E1"/>
    <w:rsid w:val="00662596"/>
    <w:rsid w:val="006628F1"/>
    <w:rsid w:val="00664138"/>
    <w:rsid w:val="00693058"/>
    <w:rsid w:val="006B692D"/>
    <w:rsid w:val="006F18EC"/>
    <w:rsid w:val="00706C01"/>
    <w:rsid w:val="00726260"/>
    <w:rsid w:val="00736071"/>
    <w:rsid w:val="00770F3A"/>
    <w:rsid w:val="00780C12"/>
    <w:rsid w:val="00793B2C"/>
    <w:rsid w:val="007C7105"/>
    <w:rsid w:val="007E2865"/>
    <w:rsid w:val="007E2AAE"/>
    <w:rsid w:val="007E5577"/>
    <w:rsid w:val="007F7EF7"/>
    <w:rsid w:val="00816050"/>
    <w:rsid w:val="008165B6"/>
    <w:rsid w:val="008232C1"/>
    <w:rsid w:val="00823731"/>
    <w:rsid w:val="00827D1B"/>
    <w:rsid w:val="00861C11"/>
    <w:rsid w:val="0086340F"/>
    <w:rsid w:val="00881316"/>
    <w:rsid w:val="00887D03"/>
    <w:rsid w:val="008A5E03"/>
    <w:rsid w:val="008C699B"/>
    <w:rsid w:val="008E03D9"/>
    <w:rsid w:val="008E1926"/>
    <w:rsid w:val="008F172A"/>
    <w:rsid w:val="0091057F"/>
    <w:rsid w:val="009135D7"/>
    <w:rsid w:val="00947B67"/>
    <w:rsid w:val="00960F60"/>
    <w:rsid w:val="009631B6"/>
    <w:rsid w:val="00971D37"/>
    <w:rsid w:val="00991EB0"/>
    <w:rsid w:val="009B0FA0"/>
    <w:rsid w:val="009D6D29"/>
    <w:rsid w:val="009E7BA8"/>
    <w:rsid w:val="00A31A36"/>
    <w:rsid w:val="00A47E15"/>
    <w:rsid w:val="00A5079B"/>
    <w:rsid w:val="00A659E8"/>
    <w:rsid w:val="00A734DE"/>
    <w:rsid w:val="00A74774"/>
    <w:rsid w:val="00A83F30"/>
    <w:rsid w:val="00A94EB4"/>
    <w:rsid w:val="00AA51A0"/>
    <w:rsid w:val="00AC076A"/>
    <w:rsid w:val="00AC2B77"/>
    <w:rsid w:val="00AD2728"/>
    <w:rsid w:val="00B12011"/>
    <w:rsid w:val="00B5205B"/>
    <w:rsid w:val="00B53C8E"/>
    <w:rsid w:val="00B670D0"/>
    <w:rsid w:val="00B7277A"/>
    <w:rsid w:val="00B7576A"/>
    <w:rsid w:val="00BA1B69"/>
    <w:rsid w:val="00BB54D3"/>
    <w:rsid w:val="00BD053F"/>
    <w:rsid w:val="00BD4D2E"/>
    <w:rsid w:val="00BF4DD3"/>
    <w:rsid w:val="00BF6C79"/>
    <w:rsid w:val="00C21F75"/>
    <w:rsid w:val="00C25AF6"/>
    <w:rsid w:val="00C95107"/>
    <w:rsid w:val="00C957FC"/>
    <w:rsid w:val="00CE1841"/>
    <w:rsid w:val="00CF1443"/>
    <w:rsid w:val="00D01105"/>
    <w:rsid w:val="00D36F89"/>
    <w:rsid w:val="00DA2E82"/>
    <w:rsid w:val="00DB0B9B"/>
    <w:rsid w:val="00DC6C69"/>
    <w:rsid w:val="00DC7B56"/>
    <w:rsid w:val="00DD2AE8"/>
    <w:rsid w:val="00DE6EF1"/>
    <w:rsid w:val="00DE7B13"/>
    <w:rsid w:val="00E135B1"/>
    <w:rsid w:val="00E37B79"/>
    <w:rsid w:val="00E67C82"/>
    <w:rsid w:val="00E865CB"/>
    <w:rsid w:val="00E87989"/>
    <w:rsid w:val="00EA4777"/>
    <w:rsid w:val="00EA5537"/>
    <w:rsid w:val="00EC41AC"/>
    <w:rsid w:val="00EC711B"/>
    <w:rsid w:val="00ED74F3"/>
    <w:rsid w:val="00EE37AB"/>
    <w:rsid w:val="00F5533E"/>
    <w:rsid w:val="00F60CE7"/>
    <w:rsid w:val="00F67EFF"/>
    <w:rsid w:val="00F94975"/>
    <w:rsid w:val="00F958A7"/>
    <w:rsid w:val="00FB3343"/>
    <w:rsid w:val="00FD282F"/>
    <w:rsid w:val="00FE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D01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1105"/>
    <w:rPr>
      <w:rFonts w:ascii="Tahoma" w:hAnsi="Tahoma" w:cs="Tahoma"/>
      <w:sz w:val="16"/>
      <w:szCs w:val="16"/>
    </w:rPr>
  </w:style>
  <w:style w:type="table" w:styleId="aff">
    <w:name w:val="Table Grid"/>
    <w:basedOn w:val="a1"/>
    <w:uiPriority w:val="59"/>
    <w:rsid w:val="005C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semiHidden="0" w:uiPriority="35" w:unhideWhenUsed="0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D01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D01105"/>
    <w:rPr>
      <w:rFonts w:ascii="Tahoma" w:hAnsi="Tahoma" w:cs="Tahoma"/>
      <w:sz w:val="16"/>
      <w:szCs w:val="16"/>
    </w:rPr>
  </w:style>
  <w:style w:type="table" w:styleId="aff">
    <w:name w:val="Table Grid"/>
    <w:basedOn w:val="a1"/>
    <w:uiPriority w:val="59"/>
    <w:rsid w:val="005C5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AAEEA-1CA8-44C6-947E-60D35036B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SPecialiST RePack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RePack by Diakov</dc:creator>
  <dc:description>Консультант Плюс - Конструктор Договоров</dc:description>
  <cp:lastModifiedBy>RePack by Diakov</cp:lastModifiedBy>
  <cp:revision>59</cp:revision>
  <cp:lastPrinted>2024-04-26T10:29:00Z</cp:lastPrinted>
  <dcterms:created xsi:type="dcterms:W3CDTF">2019-11-15T07:53:00Z</dcterms:created>
  <dcterms:modified xsi:type="dcterms:W3CDTF">2024-04-26T10:29:00Z</dcterms:modified>
</cp:coreProperties>
</file>