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9B" w:rsidRDefault="008C699B">
      <w:pPr>
        <w:pStyle w:val="a4"/>
      </w:pPr>
      <w:bookmarkStart w:id="0" w:name="_title_1"/>
      <w:bookmarkStart w:id="1" w:name="_ref_1-b860620167d24a"/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610467" w:rsidRPr="00610467" w:rsidRDefault="00610467" w:rsidP="00610467"/>
    <w:p w:rsidR="008C699B" w:rsidRDefault="008C699B">
      <w:pPr>
        <w:pStyle w:val="a4"/>
      </w:pPr>
    </w:p>
    <w:p w:rsidR="008C699B" w:rsidRDefault="002C4C69" w:rsidP="008C699B">
      <w:pPr>
        <w:pStyle w:val="a4"/>
        <w:jc w:val="both"/>
        <w:rPr>
          <w:b w:val="0"/>
        </w:rPr>
      </w:pPr>
      <w:r>
        <w:rPr>
          <w:b w:val="0"/>
        </w:rPr>
        <w:t>2</w:t>
      </w:r>
      <w:r w:rsidR="001B18F9">
        <w:rPr>
          <w:b w:val="0"/>
        </w:rPr>
        <w:t>4.02</w:t>
      </w:r>
      <w:r>
        <w:rPr>
          <w:b w:val="0"/>
        </w:rPr>
        <w:t>.202</w:t>
      </w:r>
      <w:r w:rsidR="001B18F9">
        <w:rPr>
          <w:b w:val="0"/>
        </w:rPr>
        <w:t>5</w:t>
      </w:r>
      <w:r w:rsidR="008C699B">
        <w:rPr>
          <w:b w:val="0"/>
        </w:rPr>
        <w:t xml:space="preserve">                                                                        </w:t>
      </w:r>
      <w:r w:rsidR="003E0394">
        <w:rPr>
          <w:b w:val="0"/>
        </w:rPr>
        <w:t xml:space="preserve">   </w:t>
      </w:r>
      <w:r w:rsidR="008C699B">
        <w:rPr>
          <w:b w:val="0"/>
        </w:rPr>
        <w:t xml:space="preserve">          №</w:t>
      </w:r>
      <w:r>
        <w:rPr>
          <w:b w:val="0"/>
        </w:rPr>
        <w:t xml:space="preserve"> </w:t>
      </w:r>
      <w:r w:rsidR="001B18F9">
        <w:rPr>
          <w:b w:val="0"/>
        </w:rPr>
        <w:t>12</w:t>
      </w:r>
      <w:r w:rsidR="00610467">
        <w:rPr>
          <w:b w:val="0"/>
        </w:rPr>
        <w:t xml:space="preserve"> </w:t>
      </w:r>
    </w:p>
    <w:p w:rsidR="00ED74F3" w:rsidRDefault="00ED74F3">
      <w:pPr>
        <w:pStyle w:val="a4"/>
      </w:pPr>
    </w:p>
    <w:p w:rsidR="00ED74F3" w:rsidRDefault="00ED74F3">
      <w:pPr>
        <w:pStyle w:val="a4"/>
      </w:pPr>
    </w:p>
    <w:bookmarkEnd w:id="0"/>
    <w:bookmarkEnd w:id="1"/>
    <w:p w:rsidR="008C699B" w:rsidRDefault="008C699B">
      <w:pPr>
        <w:pStyle w:val="a4"/>
      </w:pPr>
      <w:r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EC41AC" w:rsidRPr="00AC076A" w:rsidRDefault="00793B2C" w:rsidP="00CE1841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B18F9">
        <w:rPr>
          <w:sz w:val="24"/>
          <w:szCs w:val="24"/>
        </w:rPr>
        <w:t xml:space="preserve"> </w:t>
      </w:r>
      <w:r w:rsidR="00EC41AC">
        <w:rPr>
          <w:sz w:val="24"/>
          <w:szCs w:val="24"/>
        </w:rPr>
        <w:t>На основании приказ</w:t>
      </w:r>
      <w:r w:rsidR="007E5577">
        <w:rPr>
          <w:sz w:val="24"/>
          <w:szCs w:val="24"/>
        </w:rPr>
        <w:t>а</w:t>
      </w:r>
      <w:r w:rsidR="00EC41AC">
        <w:rPr>
          <w:sz w:val="24"/>
          <w:szCs w:val="24"/>
        </w:rPr>
        <w:t xml:space="preserve"> Минфина РФ от </w:t>
      </w:r>
      <w:r w:rsidR="00C32C2F">
        <w:rPr>
          <w:sz w:val="24"/>
          <w:szCs w:val="24"/>
        </w:rPr>
        <w:t>30</w:t>
      </w:r>
      <w:r w:rsidR="00EC41AC">
        <w:rPr>
          <w:sz w:val="24"/>
          <w:szCs w:val="24"/>
        </w:rPr>
        <w:t>.</w:t>
      </w:r>
      <w:r w:rsidR="00C32C2F">
        <w:rPr>
          <w:sz w:val="24"/>
          <w:szCs w:val="24"/>
        </w:rPr>
        <w:t>10</w:t>
      </w:r>
      <w:r w:rsidR="00EC41AC">
        <w:rPr>
          <w:sz w:val="24"/>
          <w:szCs w:val="24"/>
        </w:rPr>
        <w:t>.202</w:t>
      </w:r>
      <w:r w:rsidR="00C32C2F">
        <w:rPr>
          <w:sz w:val="24"/>
          <w:szCs w:val="24"/>
        </w:rPr>
        <w:t>3 № 174</w:t>
      </w:r>
      <w:r w:rsidR="00EC41AC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="00EC41AC">
        <w:rPr>
          <w:sz w:val="24"/>
          <w:szCs w:val="24"/>
        </w:rPr>
        <w:t>приказываю</w:t>
      </w:r>
      <w:r w:rsidR="00050DE0" w:rsidRPr="00AC076A">
        <w:rPr>
          <w:sz w:val="24"/>
          <w:szCs w:val="24"/>
        </w:rPr>
        <w:t>:</w:t>
      </w:r>
    </w:p>
    <w:p w:rsidR="0026074C" w:rsidRPr="0026074C" w:rsidRDefault="00C32C2F" w:rsidP="00861C11">
      <w:pPr>
        <w:pStyle w:val="aa"/>
        <w:numPr>
          <w:ilvl w:val="0"/>
          <w:numId w:val="41"/>
        </w:numPr>
        <w:jc w:val="both"/>
        <w:rPr>
          <w:sz w:val="24"/>
          <w:szCs w:val="24"/>
        </w:rPr>
      </w:pPr>
      <w:r w:rsidRPr="0026074C">
        <w:rPr>
          <w:sz w:val="24"/>
          <w:szCs w:val="24"/>
        </w:rPr>
        <w:t>В</w:t>
      </w:r>
      <w:r w:rsidR="00050DE0" w:rsidRPr="0026074C">
        <w:rPr>
          <w:sz w:val="24"/>
          <w:szCs w:val="24"/>
        </w:rPr>
        <w:t xml:space="preserve">нести изменения в </w:t>
      </w:r>
      <w:r w:rsidR="00662596" w:rsidRPr="0026074C">
        <w:rPr>
          <w:sz w:val="24"/>
          <w:szCs w:val="24"/>
        </w:rPr>
        <w:t>приказ финансового управления Слободского района от 26.11.2014 № 49</w:t>
      </w:r>
      <w:r w:rsidR="00793B2C" w:rsidRPr="0026074C">
        <w:rPr>
          <w:sz w:val="24"/>
          <w:szCs w:val="24"/>
        </w:rPr>
        <w:t xml:space="preserve"> «Об учетной политике финансового управления Слободского района»</w:t>
      </w:r>
      <w:r w:rsidRPr="0026074C">
        <w:rPr>
          <w:sz w:val="24"/>
          <w:szCs w:val="24"/>
        </w:rPr>
        <w:t xml:space="preserve">. </w:t>
      </w:r>
      <w:r w:rsidR="00861C11" w:rsidRPr="0026074C">
        <w:rPr>
          <w:sz w:val="24"/>
          <w:szCs w:val="24"/>
        </w:rPr>
        <w:t>Приложение № 4 Учетной политики изложить в новой редакции. Прилагается.</w:t>
      </w:r>
      <w:r w:rsidR="0026074C" w:rsidRPr="0026074C">
        <w:rPr>
          <w:sz w:val="24"/>
          <w:szCs w:val="24"/>
        </w:rPr>
        <w:t xml:space="preserve"> </w:t>
      </w:r>
      <w:bookmarkStart w:id="2" w:name="_GoBack"/>
      <w:bookmarkEnd w:id="2"/>
      <w:r w:rsidR="0026074C" w:rsidRPr="0026074C">
        <w:rPr>
          <w:sz w:val="24"/>
          <w:szCs w:val="24"/>
        </w:rPr>
        <w:t>Приложение № 10 к Учетной политике изложить в новой редакции. Прилагается.</w:t>
      </w:r>
    </w:p>
    <w:p w:rsidR="00A734DE" w:rsidRDefault="00A734DE" w:rsidP="00BF4DD3">
      <w:pPr>
        <w:pStyle w:val="aa"/>
        <w:rPr>
          <w:sz w:val="24"/>
          <w:szCs w:val="24"/>
        </w:rPr>
      </w:pPr>
    </w:p>
    <w:p w:rsidR="002732CC" w:rsidRDefault="00EC41AC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Внесенные изменения действуют </w:t>
      </w:r>
      <w:r w:rsidR="002732CC">
        <w:rPr>
          <w:sz w:val="24"/>
          <w:szCs w:val="24"/>
        </w:rPr>
        <w:t>при формировании объектов учета с 01.01.202</w:t>
      </w:r>
      <w:r w:rsidR="001B18F9">
        <w:rPr>
          <w:sz w:val="24"/>
          <w:szCs w:val="24"/>
        </w:rPr>
        <w:t>5</w:t>
      </w:r>
      <w:r w:rsidR="002732CC">
        <w:rPr>
          <w:sz w:val="24"/>
          <w:szCs w:val="24"/>
        </w:rPr>
        <w:t>.</w:t>
      </w:r>
    </w:p>
    <w:p w:rsidR="005325CB" w:rsidRDefault="005325CB" w:rsidP="005325CB">
      <w:pPr>
        <w:pStyle w:val="aa"/>
        <w:rPr>
          <w:sz w:val="24"/>
          <w:szCs w:val="24"/>
        </w:rPr>
      </w:pPr>
    </w:p>
    <w:p w:rsidR="00AC076A" w:rsidRDefault="002732CC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 начальника отдела бухгалтерского учета и отчетности, главного бухгалтера Ракитину Е.М.</w:t>
      </w:r>
    </w:p>
    <w:p w:rsidR="002732CC" w:rsidRDefault="002732CC" w:rsidP="002732CC">
      <w:pPr>
        <w:pStyle w:val="ab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района,</w:t>
      </w: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финансового управления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2732CC" w:rsidRDefault="002732CC" w:rsidP="002732CC">
      <w:pPr>
        <w:pStyle w:val="ab"/>
        <w:rPr>
          <w:sz w:val="24"/>
          <w:szCs w:val="24"/>
        </w:rPr>
      </w:pPr>
    </w:p>
    <w:p w:rsidR="002732CC" w:rsidRDefault="002732CC" w:rsidP="002732CC">
      <w:pPr>
        <w:pStyle w:val="aa"/>
        <w:rPr>
          <w:sz w:val="24"/>
          <w:szCs w:val="24"/>
        </w:rPr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sectPr w:rsidR="001429C9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DE" w:rsidRDefault="00736CDE">
      <w:pPr>
        <w:spacing w:before="0" w:after="0" w:line="240" w:lineRule="auto"/>
      </w:pPr>
      <w:r>
        <w:separator/>
      </w:r>
    </w:p>
  </w:endnote>
  <w:endnote w:type="continuationSeparator" w:id="0">
    <w:p w:rsidR="00736CDE" w:rsidRDefault="00736C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DE" w:rsidRDefault="00736CDE">
      <w:pPr>
        <w:spacing w:before="0" w:after="0" w:line="240" w:lineRule="auto"/>
      </w:pPr>
      <w:r>
        <w:separator/>
      </w:r>
    </w:p>
  </w:footnote>
  <w:footnote w:type="continuationSeparator" w:id="0">
    <w:p w:rsidR="00736CDE" w:rsidRDefault="00736CD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5AE14F4"/>
    <w:multiLevelType w:val="hybridMultilevel"/>
    <w:tmpl w:val="A6662ED6"/>
    <w:lvl w:ilvl="0" w:tplc="5724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6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31DC2"/>
    <w:multiLevelType w:val="hybridMultilevel"/>
    <w:tmpl w:val="97C2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C0E0F"/>
    <w:multiLevelType w:val="multilevel"/>
    <w:tmpl w:val="8D3E2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305F49"/>
    <w:multiLevelType w:val="hybridMultilevel"/>
    <w:tmpl w:val="4BA4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80A59"/>
    <w:multiLevelType w:val="hybridMultilevel"/>
    <w:tmpl w:val="BCE8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6"/>
  </w:num>
  <w:num w:numId="34">
    <w:abstractNumId w:val="20"/>
  </w:num>
  <w:num w:numId="35">
    <w:abstractNumId w:val="18"/>
  </w:num>
  <w:num w:numId="36">
    <w:abstractNumId w:val="13"/>
  </w:num>
  <w:num w:numId="37">
    <w:abstractNumId w:val="17"/>
  </w:num>
  <w:num w:numId="38">
    <w:abstractNumId w:val="21"/>
  </w:num>
  <w:num w:numId="39">
    <w:abstractNumId w:val="11"/>
  </w:num>
  <w:num w:numId="40">
    <w:abstractNumId w:val="2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54618"/>
    <w:rsid w:val="0005576D"/>
    <w:rsid w:val="000753AF"/>
    <w:rsid w:val="00085193"/>
    <w:rsid w:val="000877CE"/>
    <w:rsid w:val="000A2B04"/>
    <w:rsid w:val="000B5EA1"/>
    <w:rsid w:val="000E3815"/>
    <w:rsid w:val="000E5C65"/>
    <w:rsid w:val="00115FEE"/>
    <w:rsid w:val="00123C64"/>
    <w:rsid w:val="001249A1"/>
    <w:rsid w:val="001429C9"/>
    <w:rsid w:val="00197175"/>
    <w:rsid w:val="001B18F9"/>
    <w:rsid w:val="001B306A"/>
    <w:rsid w:val="0021199A"/>
    <w:rsid w:val="00217171"/>
    <w:rsid w:val="00230927"/>
    <w:rsid w:val="00230D0F"/>
    <w:rsid w:val="00236B10"/>
    <w:rsid w:val="0026074C"/>
    <w:rsid w:val="002732CC"/>
    <w:rsid w:val="002C4C69"/>
    <w:rsid w:val="002D3EE6"/>
    <w:rsid w:val="00302A74"/>
    <w:rsid w:val="00393928"/>
    <w:rsid w:val="00396841"/>
    <w:rsid w:val="003A4927"/>
    <w:rsid w:val="003A6308"/>
    <w:rsid w:val="003E0394"/>
    <w:rsid w:val="003E7688"/>
    <w:rsid w:val="00411960"/>
    <w:rsid w:val="0043306F"/>
    <w:rsid w:val="00437E8F"/>
    <w:rsid w:val="00437EA0"/>
    <w:rsid w:val="004601B3"/>
    <w:rsid w:val="004D449A"/>
    <w:rsid w:val="004D6933"/>
    <w:rsid w:val="00523696"/>
    <w:rsid w:val="00525C66"/>
    <w:rsid w:val="0053204F"/>
    <w:rsid w:val="005325CB"/>
    <w:rsid w:val="00567E22"/>
    <w:rsid w:val="00593865"/>
    <w:rsid w:val="005C5FF2"/>
    <w:rsid w:val="005E6D85"/>
    <w:rsid w:val="005E723F"/>
    <w:rsid w:val="00607171"/>
    <w:rsid w:val="00610467"/>
    <w:rsid w:val="00625590"/>
    <w:rsid w:val="00633A3F"/>
    <w:rsid w:val="006436E1"/>
    <w:rsid w:val="00662596"/>
    <w:rsid w:val="006628F1"/>
    <w:rsid w:val="00664138"/>
    <w:rsid w:val="00693058"/>
    <w:rsid w:val="006B692D"/>
    <w:rsid w:val="006F18EC"/>
    <w:rsid w:val="00706C01"/>
    <w:rsid w:val="00726260"/>
    <w:rsid w:val="00736071"/>
    <w:rsid w:val="00736CDE"/>
    <w:rsid w:val="00770F3A"/>
    <w:rsid w:val="00780C12"/>
    <w:rsid w:val="00793B2C"/>
    <w:rsid w:val="007C7105"/>
    <w:rsid w:val="007E2865"/>
    <w:rsid w:val="007E2AAE"/>
    <w:rsid w:val="007E5577"/>
    <w:rsid w:val="007F7EF7"/>
    <w:rsid w:val="00816050"/>
    <w:rsid w:val="008165B6"/>
    <w:rsid w:val="008232C1"/>
    <w:rsid w:val="00823731"/>
    <w:rsid w:val="00827D1B"/>
    <w:rsid w:val="00861C11"/>
    <w:rsid w:val="0086340F"/>
    <w:rsid w:val="00881316"/>
    <w:rsid w:val="00887D03"/>
    <w:rsid w:val="008A5E03"/>
    <w:rsid w:val="008C699B"/>
    <w:rsid w:val="008E03D9"/>
    <w:rsid w:val="008E1926"/>
    <w:rsid w:val="008F172A"/>
    <w:rsid w:val="0091057F"/>
    <w:rsid w:val="009135D7"/>
    <w:rsid w:val="00947B67"/>
    <w:rsid w:val="00960F60"/>
    <w:rsid w:val="009631B6"/>
    <w:rsid w:val="00971D37"/>
    <w:rsid w:val="00991EB0"/>
    <w:rsid w:val="009B0FA0"/>
    <w:rsid w:val="009D6D29"/>
    <w:rsid w:val="009E7BA8"/>
    <w:rsid w:val="00A31A36"/>
    <w:rsid w:val="00A47E15"/>
    <w:rsid w:val="00A5079B"/>
    <w:rsid w:val="00A659E8"/>
    <w:rsid w:val="00A734DE"/>
    <w:rsid w:val="00A74774"/>
    <w:rsid w:val="00A83F30"/>
    <w:rsid w:val="00A94EB4"/>
    <w:rsid w:val="00AA51A0"/>
    <w:rsid w:val="00AC076A"/>
    <w:rsid w:val="00AC2B77"/>
    <w:rsid w:val="00AD2728"/>
    <w:rsid w:val="00B12011"/>
    <w:rsid w:val="00B5205B"/>
    <w:rsid w:val="00B53C8E"/>
    <w:rsid w:val="00B670D0"/>
    <w:rsid w:val="00B7277A"/>
    <w:rsid w:val="00B7576A"/>
    <w:rsid w:val="00BA1B69"/>
    <w:rsid w:val="00BB54D3"/>
    <w:rsid w:val="00BD053F"/>
    <w:rsid w:val="00BD4D2E"/>
    <w:rsid w:val="00BF4DD3"/>
    <w:rsid w:val="00BF6C79"/>
    <w:rsid w:val="00C21F75"/>
    <w:rsid w:val="00C25AF6"/>
    <w:rsid w:val="00C32C2F"/>
    <w:rsid w:val="00C95107"/>
    <w:rsid w:val="00C957FC"/>
    <w:rsid w:val="00CC1488"/>
    <w:rsid w:val="00CE1841"/>
    <w:rsid w:val="00CF1443"/>
    <w:rsid w:val="00D01105"/>
    <w:rsid w:val="00D36F89"/>
    <w:rsid w:val="00D45C8A"/>
    <w:rsid w:val="00DA2E82"/>
    <w:rsid w:val="00DB0B9B"/>
    <w:rsid w:val="00DC6C69"/>
    <w:rsid w:val="00DC7B56"/>
    <w:rsid w:val="00DD2AE8"/>
    <w:rsid w:val="00DE6EF1"/>
    <w:rsid w:val="00DE7B13"/>
    <w:rsid w:val="00E135B1"/>
    <w:rsid w:val="00E37B79"/>
    <w:rsid w:val="00E67C82"/>
    <w:rsid w:val="00E865CB"/>
    <w:rsid w:val="00E87989"/>
    <w:rsid w:val="00EA4777"/>
    <w:rsid w:val="00EA5537"/>
    <w:rsid w:val="00EC41AC"/>
    <w:rsid w:val="00EC711B"/>
    <w:rsid w:val="00ED74F3"/>
    <w:rsid w:val="00EE37AB"/>
    <w:rsid w:val="00F5533E"/>
    <w:rsid w:val="00F60CE7"/>
    <w:rsid w:val="00F67EFF"/>
    <w:rsid w:val="00F94975"/>
    <w:rsid w:val="00F958A7"/>
    <w:rsid w:val="00FB3343"/>
    <w:rsid w:val="00FD282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rsid w:val="005C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rsid w:val="005C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E480-1AE3-43CC-89F6-F5963D62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65</cp:revision>
  <cp:lastPrinted>2025-10-28T05:23:00Z</cp:lastPrinted>
  <dcterms:created xsi:type="dcterms:W3CDTF">2019-11-15T07:53:00Z</dcterms:created>
  <dcterms:modified xsi:type="dcterms:W3CDTF">2025-10-28T05:23:00Z</dcterms:modified>
</cp:coreProperties>
</file>